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096C" w14:textId="77777777" w:rsidR="00606A06" w:rsidRDefault="00606A06" w:rsidP="00606A06">
      <w:pPr>
        <w:pStyle w:val="Default"/>
        <w:jc w:val="center"/>
        <w:rPr>
          <w:b/>
          <w:bCs/>
          <w:sz w:val="32"/>
          <w:szCs w:val="32"/>
        </w:rPr>
      </w:pPr>
    </w:p>
    <w:p w14:paraId="2063B5EC" w14:textId="77777777" w:rsidR="00E82D78" w:rsidRPr="00E82D78" w:rsidRDefault="00E82D78" w:rsidP="00E82D78">
      <w:pPr>
        <w:rPr>
          <w:lang w:val="en-GB"/>
        </w:rPr>
      </w:pPr>
    </w:p>
    <w:p w14:paraId="379309E8" w14:textId="77777777" w:rsidR="00E82D78" w:rsidRPr="00E82D78" w:rsidRDefault="00E82D78" w:rsidP="00E82D78">
      <w:pPr>
        <w:rPr>
          <w:lang w:val="en-GB"/>
        </w:rPr>
      </w:pPr>
    </w:p>
    <w:p w14:paraId="0EE7E2AC" w14:textId="37837939" w:rsidR="00050D9D" w:rsidRPr="005648DE" w:rsidRDefault="00C97816" w:rsidP="00050D9D">
      <w:pPr>
        <w:spacing w:after="160" w:line="278" w:lineRule="auto"/>
        <w:jc w:val="center"/>
        <w:rPr>
          <w:b/>
          <w:bCs/>
          <w:color w:val="4F81BD"/>
          <w:sz w:val="40"/>
          <w:szCs w:val="40"/>
        </w:rPr>
      </w:pPr>
      <w:r>
        <w:rPr>
          <w:b/>
          <w:bCs/>
          <w:color w:val="4F81BD"/>
          <w:sz w:val="40"/>
          <w:szCs w:val="40"/>
        </w:rPr>
        <w:t>ERC Grant Application Form</w:t>
      </w:r>
    </w:p>
    <w:p w14:paraId="70EF9083" w14:textId="77777777" w:rsidR="00050D9D" w:rsidRDefault="00050D9D" w:rsidP="00050D9D">
      <w:pPr>
        <w:pStyle w:val="Heading1"/>
        <w:rPr>
          <w:color w:val="4F81BD"/>
          <w:lang w:val="en-GB"/>
        </w:rPr>
      </w:pPr>
    </w:p>
    <w:p w14:paraId="2B796AF1" w14:textId="77777777" w:rsidR="00C97816" w:rsidRPr="004A0FD2" w:rsidRDefault="00C97816" w:rsidP="00C9781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</w:pPr>
      <w:r w:rsidRPr="004A0FD2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>Award applied for:</w:t>
      </w:r>
    </w:p>
    <w:p w14:paraId="6C0877E4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 xml:space="preserve">ERC / NRC Collaboration award </w:t>
      </w:r>
      <w:proofErr w:type="gramStart"/>
      <w:r w:rsidRPr="004A0FD2">
        <w:rPr>
          <w:lang w:val="en-GB"/>
        </w:rPr>
        <w:t>[ ]</w:t>
      </w:r>
      <w:proofErr w:type="gramEnd"/>
      <w:r w:rsidRPr="004A0FD2">
        <w:rPr>
          <w:lang w:val="en-GB"/>
        </w:rPr>
        <w:tab/>
      </w:r>
      <w:r w:rsidRPr="004A0FD2">
        <w:rPr>
          <w:lang w:val="en-GB"/>
        </w:rPr>
        <w:tab/>
      </w:r>
      <w:r w:rsidRPr="004A0FD2">
        <w:rPr>
          <w:lang w:val="en-GB"/>
        </w:rPr>
        <w:tab/>
      </w:r>
      <w:r w:rsidRPr="004A0FD2">
        <w:rPr>
          <w:lang w:val="en-GB"/>
        </w:rPr>
        <w:tab/>
        <w:t xml:space="preserve">ERC Young Investigator award </w:t>
      </w:r>
      <w:proofErr w:type="gramStart"/>
      <w:r w:rsidRPr="004A0FD2">
        <w:rPr>
          <w:lang w:val="en-GB"/>
        </w:rPr>
        <w:t>[ ]</w:t>
      </w:r>
      <w:proofErr w:type="gramEnd"/>
      <w:r w:rsidRPr="004A0FD2">
        <w:rPr>
          <w:lang w:val="en-GB"/>
        </w:rPr>
        <w:t xml:space="preserve"> </w:t>
      </w:r>
    </w:p>
    <w:p w14:paraId="1BEC4597" w14:textId="77777777" w:rsidR="00C97816" w:rsidRPr="004A0FD2" w:rsidRDefault="00C97816" w:rsidP="00C97816">
      <w:pPr>
        <w:rPr>
          <w:lang w:val="en-GB"/>
        </w:rPr>
      </w:pPr>
    </w:p>
    <w:p w14:paraId="52366ABA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t>1. Applicant Information</w:t>
      </w:r>
    </w:p>
    <w:p w14:paraId="0CA9363E" w14:textId="77777777" w:rsidR="00C97816" w:rsidRPr="004A0FD2" w:rsidRDefault="00C97816" w:rsidP="00C97816">
      <w:pPr>
        <w:rPr>
          <w:lang w:val="en-GB"/>
        </w:rPr>
      </w:pPr>
    </w:p>
    <w:p w14:paraId="5292A5BD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Name:</w:t>
      </w:r>
      <w:r w:rsidRPr="004A0FD2">
        <w:rPr>
          <w:lang w:val="en-GB"/>
        </w:rPr>
        <w:br/>
      </w:r>
    </w:p>
    <w:p w14:paraId="5EED2CDC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Professional Role/ Position:</w:t>
      </w:r>
      <w:r w:rsidRPr="004A0FD2">
        <w:rPr>
          <w:lang w:val="en-GB"/>
        </w:rPr>
        <w:br/>
      </w:r>
    </w:p>
    <w:p w14:paraId="4BDECEA9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Institution:</w:t>
      </w:r>
      <w:r w:rsidRPr="004A0FD2">
        <w:rPr>
          <w:lang w:val="en-GB"/>
        </w:rPr>
        <w:br/>
      </w:r>
    </w:p>
    <w:p w14:paraId="3DAB01F6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Country:</w:t>
      </w:r>
      <w:r w:rsidRPr="004A0FD2">
        <w:rPr>
          <w:lang w:val="en-GB"/>
        </w:rPr>
        <w:br/>
      </w:r>
    </w:p>
    <w:p w14:paraId="647708AA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Email address:</w:t>
      </w:r>
      <w:r w:rsidRPr="004A0FD2">
        <w:rPr>
          <w:lang w:val="en-GB"/>
        </w:rPr>
        <w:br/>
      </w:r>
    </w:p>
    <w:p w14:paraId="45945AD8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Phone number:</w:t>
      </w:r>
      <w:r w:rsidRPr="004A0FD2">
        <w:rPr>
          <w:lang w:val="en-GB"/>
        </w:rPr>
        <w:br/>
      </w:r>
    </w:p>
    <w:p w14:paraId="676DD853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 xml:space="preserve">Member of ERC: Yes </w:t>
      </w:r>
      <w:proofErr w:type="gramStart"/>
      <w:r w:rsidRPr="004A0FD2">
        <w:rPr>
          <w:lang w:val="en-GB"/>
        </w:rPr>
        <w:t>[ ]</w:t>
      </w:r>
      <w:proofErr w:type="gramEnd"/>
      <w:r w:rsidRPr="004A0FD2">
        <w:rPr>
          <w:lang w:val="en-GB"/>
        </w:rPr>
        <w:t xml:space="preserve">  No </w:t>
      </w:r>
      <w:proofErr w:type="gramStart"/>
      <w:r w:rsidRPr="004A0FD2">
        <w:rPr>
          <w:lang w:val="en-GB"/>
        </w:rPr>
        <w:t>[ ]</w:t>
      </w:r>
      <w:proofErr w:type="gramEnd"/>
    </w:p>
    <w:p w14:paraId="7C10C968" w14:textId="77777777" w:rsidR="00C97816" w:rsidRPr="004A0FD2" w:rsidRDefault="00C97816" w:rsidP="00C97816">
      <w:pPr>
        <w:rPr>
          <w:lang w:val="en-GB"/>
        </w:rPr>
      </w:pPr>
    </w:p>
    <w:p w14:paraId="2B0B9225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Highest degree and date awarded (for Young Investigator Award only):</w:t>
      </w:r>
      <w:r w:rsidRPr="004A0FD2">
        <w:rPr>
          <w:lang w:val="en-GB"/>
        </w:rPr>
        <w:br/>
      </w:r>
    </w:p>
    <w:p w14:paraId="75F2568D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Name of National Resuscitation Council(s):</w:t>
      </w:r>
      <w:r w:rsidRPr="004A0FD2">
        <w:rPr>
          <w:lang w:val="en-GB"/>
        </w:rPr>
        <w:br/>
      </w:r>
    </w:p>
    <w:p w14:paraId="6CEF5981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t>2. Project Title</w:t>
      </w:r>
    </w:p>
    <w:p w14:paraId="3549947D" w14:textId="77777777" w:rsidR="00C97816" w:rsidRPr="004A0FD2" w:rsidRDefault="00C97816" w:rsidP="00C97816">
      <w:pPr>
        <w:rPr>
          <w:lang w:val="en-GB"/>
        </w:rPr>
      </w:pPr>
    </w:p>
    <w:p w14:paraId="62D2452B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t>3. Abstract (Max 200 words)</w:t>
      </w:r>
    </w:p>
    <w:p w14:paraId="37B46095" w14:textId="77777777" w:rsidR="00C97816" w:rsidRDefault="00C97816" w:rsidP="00C97816">
      <w:pPr>
        <w:rPr>
          <w:lang w:val="en-GB"/>
        </w:rPr>
      </w:pPr>
    </w:p>
    <w:p w14:paraId="1F6C022C" w14:textId="77777777" w:rsidR="00C97816" w:rsidRDefault="00C97816" w:rsidP="00C97816">
      <w:pPr>
        <w:rPr>
          <w:lang w:val="en-GB"/>
        </w:rPr>
      </w:pPr>
    </w:p>
    <w:p w14:paraId="393EE6DD" w14:textId="77777777" w:rsidR="00C97816" w:rsidRDefault="00C97816" w:rsidP="00C97816">
      <w:pPr>
        <w:rPr>
          <w:lang w:val="en-GB"/>
        </w:rPr>
      </w:pPr>
    </w:p>
    <w:p w14:paraId="471EE9D1" w14:textId="77777777" w:rsidR="00C97816" w:rsidRDefault="00C97816" w:rsidP="00C97816">
      <w:pPr>
        <w:rPr>
          <w:lang w:val="en-GB"/>
        </w:rPr>
      </w:pPr>
    </w:p>
    <w:p w14:paraId="0AD5EA60" w14:textId="77777777" w:rsidR="00C97816" w:rsidRDefault="00C97816" w:rsidP="00C97816">
      <w:pPr>
        <w:rPr>
          <w:lang w:val="en-GB"/>
        </w:rPr>
      </w:pPr>
    </w:p>
    <w:p w14:paraId="00A0F2B7" w14:textId="77777777" w:rsidR="00C97816" w:rsidRDefault="00C97816" w:rsidP="00C97816">
      <w:pPr>
        <w:rPr>
          <w:lang w:val="en-GB"/>
        </w:rPr>
      </w:pPr>
    </w:p>
    <w:p w14:paraId="4A72A42E" w14:textId="77777777" w:rsidR="00C97816" w:rsidRDefault="00C97816" w:rsidP="00C97816">
      <w:pPr>
        <w:rPr>
          <w:lang w:val="en-GB"/>
        </w:rPr>
      </w:pPr>
    </w:p>
    <w:p w14:paraId="52791E51" w14:textId="77777777" w:rsidR="00C97816" w:rsidRDefault="00C97816" w:rsidP="00C97816">
      <w:pPr>
        <w:rPr>
          <w:lang w:val="en-GB"/>
        </w:rPr>
      </w:pPr>
    </w:p>
    <w:p w14:paraId="37F18E20" w14:textId="77777777" w:rsidR="00C97816" w:rsidRDefault="00C97816" w:rsidP="00C97816">
      <w:pPr>
        <w:rPr>
          <w:lang w:val="en-GB"/>
        </w:rPr>
      </w:pPr>
    </w:p>
    <w:p w14:paraId="41760D92" w14:textId="77777777" w:rsidR="00C97816" w:rsidRPr="004A0FD2" w:rsidRDefault="00C97816" w:rsidP="00C97816">
      <w:pPr>
        <w:rPr>
          <w:lang w:val="en-GB"/>
        </w:rPr>
      </w:pPr>
    </w:p>
    <w:p w14:paraId="1DEA056E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lastRenderedPageBreak/>
        <w:t>4. Project Description (Max 2 pages)</w:t>
      </w:r>
    </w:p>
    <w:p w14:paraId="35DF0382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Include the following subheadings:</w:t>
      </w:r>
    </w:p>
    <w:p w14:paraId="4796750F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• Background and Rationale</w:t>
      </w:r>
    </w:p>
    <w:p w14:paraId="72158A53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• Aims and Objectives</w:t>
      </w:r>
    </w:p>
    <w:p w14:paraId="3F68961A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• Study Design and Methods</w:t>
      </w:r>
    </w:p>
    <w:p w14:paraId="2A533857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• Expected Outcomes and Impact</w:t>
      </w:r>
    </w:p>
    <w:p w14:paraId="55A533BA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• Alignment with ERC Mission and Priorities</w:t>
      </w:r>
    </w:p>
    <w:p w14:paraId="3DBE4368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 xml:space="preserve">• For </w:t>
      </w:r>
      <w:r>
        <w:rPr>
          <w:lang w:val="en-GB"/>
        </w:rPr>
        <w:t xml:space="preserve">ERC / NRC </w:t>
      </w:r>
      <w:r w:rsidRPr="004A0FD2">
        <w:rPr>
          <w:lang w:val="en-GB"/>
        </w:rPr>
        <w:t>Collaboration Award: Describe how each NRC will contribute</w:t>
      </w:r>
    </w:p>
    <w:p w14:paraId="472CC8A5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 xml:space="preserve">• For </w:t>
      </w:r>
      <w:r>
        <w:rPr>
          <w:lang w:val="en-GB"/>
        </w:rPr>
        <w:t xml:space="preserve">ERC </w:t>
      </w:r>
      <w:r w:rsidRPr="004A0FD2">
        <w:rPr>
          <w:lang w:val="en-GB"/>
        </w:rPr>
        <w:t xml:space="preserve">Young Investigator Award: Describe how the award will enhance your career and how your mentor and institution will support you. </w:t>
      </w:r>
      <w:r w:rsidRPr="004A0FD2">
        <w:rPr>
          <w:lang w:val="en-GB"/>
        </w:rPr>
        <w:br/>
      </w:r>
    </w:p>
    <w:p w14:paraId="1C1A2FF2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t>5. Timeline and Milestones</w:t>
      </w:r>
    </w:p>
    <w:p w14:paraId="33AE0DC3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Include a Gantt chart or table if possible.</w:t>
      </w:r>
      <w:r w:rsidRPr="004A0FD2">
        <w:rPr>
          <w:lang w:val="en-GB"/>
        </w:rPr>
        <w:br/>
      </w:r>
    </w:p>
    <w:p w14:paraId="3752CA2E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t>6. Budget and Justification (Max 1 page)</w:t>
      </w:r>
    </w:p>
    <w:p w14:paraId="7E232677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Include breakdown of proposed spend and justification for funds requested</w:t>
      </w:r>
      <w:r w:rsidRPr="004A0FD2">
        <w:rPr>
          <w:lang w:val="en-GB"/>
        </w:rPr>
        <w:br/>
      </w:r>
    </w:p>
    <w:p w14:paraId="2587A8AE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t xml:space="preserve">7. </w:t>
      </w:r>
      <w:r>
        <w:rPr>
          <w:lang w:val="en-GB"/>
        </w:rPr>
        <w:t>Co-applicants</w:t>
      </w:r>
    </w:p>
    <w:p w14:paraId="605EE204" w14:textId="77777777" w:rsidR="00C97816" w:rsidRDefault="00C97816" w:rsidP="00C97816">
      <w:pPr>
        <w:rPr>
          <w:lang w:val="en-GB"/>
        </w:rPr>
      </w:pPr>
      <w:r w:rsidRPr="004A0FD2">
        <w:rPr>
          <w:lang w:val="en-GB"/>
        </w:rPr>
        <w:t>List names, roles, and contributions</w:t>
      </w:r>
      <w:r>
        <w:rPr>
          <w:lang w:val="en-GB"/>
        </w:rPr>
        <w:t xml:space="preserve">.  </w:t>
      </w:r>
    </w:p>
    <w:p w14:paraId="3311A63F" w14:textId="77777777" w:rsidR="00C97816" w:rsidRPr="004A0FD2" w:rsidRDefault="00C97816" w:rsidP="00C97816">
      <w:pPr>
        <w:rPr>
          <w:lang w:val="en-GB"/>
        </w:rPr>
      </w:pPr>
      <w:r>
        <w:rPr>
          <w:lang w:val="en-GB"/>
        </w:rPr>
        <w:t xml:space="preserve">For ERC Young Investigator applications include name of supervisor and mentor. </w:t>
      </w:r>
      <w:r w:rsidRPr="004A0FD2">
        <w:rPr>
          <w:lang w:val="en-GB"/>
        </w:rPr>
        <w:br/>
      </w:r>
    </w:p>
    <w:p w14:paraId="47237CDA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t>8. Institutional and NRC Support</w:t>
      </w:r>
    </w:p>
    <w:p w14:paraId="3779995A" w14:textId="77777777" w:rsidR="00C97816" w:rsidRPr="004A0FD2" w:rsidRDefault="00C97816" w:rsidP="00C97816">
      <w:pPr>
        <w:rPr>
          <w:lang w:val="en-GB"/>
        </w:rPr>
      </w:pPr>
    </w:p>
    <w:p w14:paraId="4EFCE996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 xml:space="preserve">For </w:t>
      </w:r>
      <w:r>
        <w:rPr>
          <w:lang w:val="en-GB"/>
        </w:rPr>
        <w:t>ERC/</w:t>
      </w:r>
      <w:r w:rsidRPr="004A0FD2">
        <w:rPr>
          <w:lang w:val="en-GB"/>
        </w:rPr>
        <w:t xml:space="preserve">NRC Collaboration Award: Include letter of support from </w:t>
      </w:r>
      <w:proofErr w:type="gramStart"/>
      <w:r w:rsidRPr="004A0FD2">
        <w:rPr>
          <w:lang w:val="en-GB"/>
        </w:rPr>
        <w:t>NRC’s</w:t>
      </w:r>
      <w:proofErr w:type="gramEnd"/>
      <w:r w:rsidRPr="004A0FD2">
        <w:rPr>
          <w:lang w:val="en-GB"/>
        </w:rPr>
        <w:t>.</w:t>
      </w:r>
    </w:p>
    <w:p w14:paraId="5799FBCD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 xml:space="preserve">For </w:t>
      </w:r>
      <w:r>
        <w:rPr>
          <w:lang w:val="en-GB"/>
        </w:rPr>
        <w:t xml:space="preserve">ERC </w:t>
      </w:r>
      <w:r w:rsidRPr="004A0FD2">
        <w:rPr>
          <w:lang w:val="en-GB"/>
        </w:rPr>
        <w:t>Young Investigator Award: Include (1) letter of support from mentor/supervisor (2) short cv of applicant and mentor (maximum 2 pages for each cv).</w:t>
      </w:r>
      <w:r w:rsidRPr="004A0FD2">
        <w:rPr>
          <w:lang w:val="en-GB"/>
        </w:rPr>
        <w:br/>
      </w:r>
    </w:p>
    <w:p w14:paraId="495DDF48" w14:textId="77777777" w:rsidR="00C97816" w:rsidRPr="004A0FD2" w:rsidRDefault="00C97816" w:rsidP="00C97816">
      <w:pPr>
        <w:pStyle w:val="Heading2"/>
        <w:rPr>
          <w:lang w:val="en-GB"/>
        </w:rPr>
      </w:pPr>
      <w:r w:rsidRPr="004A0FD2">
        <w:rPr>
          <w:lang w:val="en-GB"/>
        </w:rPr>
        <w:t>9. Declarations</w:t>
      </w:r>
    </w:p>
    <w:p w14:paraId="314BB801" w14:textId="77777777" w:rsidR="00C97816" w:rsidRPr="004A0FD2" w:rsidRDefault="00C97816" w:rsidP="00C97816">
      <w:pPr>
        <w:rPr>
          <w:lang w:val="en-GB"/>
        </w:rPr>
      </w:pPr>
      <w:r w:rsidRPr="004A0FD2">
        <w:rPr>
          <w:lang w:val="en-GB"/>
        </w:rPr>
        <w:t>I confirm that the information provided is accurate.  I agree to submit interim and final reports if funded.</w:t>
      </w:r>
      <w:r w:rsidRPr="004A0FD2">
        <w:rPr>
          <w:lang w:val="en-GB"/>
        </w:rPr>
        <w:br/>
      </w:r>
    </w:p>
    <w:p w14:paraId="40DED8F4" w14:textId="77777777" w:rsidR="00C97816" w:rsidRPr="004A0FD2" w:rsidRDefault="00C97816" w:rsidP="00C97816">
      <w:pPr>
        <w:rPr>
          <w:lang w:val="en-GB"/>
        </w:rPr>
      </w:pPr>
      <w:proofErr w:type="gramStart"/>
      <w:r w:rsidRPr="004A0FD2">
        <w:rPr>
          <w:lang w:val="en-GB"/>
        </w:rPr>
        <w:t>[ ]</w:t>
      </w:r>
      <w:proofErr w:type="gramEnd"/>
      <w:r w:rsidRPr="004A0FD2">
        <w:rPr>
          <w:lang w:val="en-GB"/>
        </w:rPr>
        <w:t xml:space="preserve"> Signed: _______________________</w:t>
      </w:r>
    </w:p>
    <w:p w14:paraId="4035D345" w14:textId="77777777" w:rsidR="00C97816" w:rsidRPr="004A0FD2" w:rsidRDefault="00C97816" w:rsidP="00C97816">
      <w:pPr>
        <w:rPr>
          <w:lang w:val="en-GB"/>
        </w:rPr>
      </w:pPr>
      <w:proofErr w:type="gramStart"/>
      <w:r w:rsidRPr="004A0FD2">
        <w:rPr>
          <w:lang w:val="en-GB"/>
        </w:rPr>
        <w:t>[ ]</w:t>
      </w:r>
      <w:proofErr w:type="gramEnd"/>
      <w:r w:rsidRPr="004A0FD2">
        <w:rPr>
          <w:lang w:val="en-GB"/>
        </w:rPr>
        <w:t xml:space="preserve"> Date: _________________________</w:t>
      </w:r>
    </w:p>
    <w:p w14:paraId="32DAD87C" w14:textId="53F09573" w:rsidR="00BE7653" w:rsidRPr="00C97816" w:rsidRDefault="00BE7653" w:rsidP="00C97816">
      <w:pPr>
        <w:rPr>
          <w:lang w:val="en-GB"/>
        </w:rPr>
      </w:pPr>
    </w:p>
    <w:sectPr w:rsidR="00BE7653" w:rsidRPr="00C97816" w:rsidSect="00991926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3DAF" w14:textId="77777777" w:rsidR="007D753F" w:rsidRDefault="007D753F" w:rsidP="009E7297">
      <w:r>
        <w:separator/>
      </w:r>
    </w:p>
  </w:endnote>
  <w:endnote w:type="continuationSeparator" w:id="0">
    <w:p w14:paraId="05BF96E3" w14:textId="77777777" w:rsidR="007D753F" w:rsidRDefault="007D753F" w:rsidP="009E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-Black">
    <w:altName w:val="Bl Avenir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CA1E" w14:textId="43EABC6B" w:rsidR="00AD54D2" w:rsidRDefault="00B85711" w:rsidP="00792F2B">
    <w:pPr>
      <w:pStyle w:val="BasicParagraph"/>
      <w:rPr>
        <w:rFonts w:ascii="Corbel" w:hAnsi="Corbel" w:cs="Corbel"/>
        <w:color w:val="00709C"/>
        <w:sz w:val="16"/>
        <w:szCs w:val="16"/>
      </w:rPr>
    </w:pPr>
    <w:r w:rsidRPr="00B85711">
      <w:rPr>
        <w:rFonts w:ascii="Corbel" w:hAnsi="Corbel" w:cs="Avenir-Black"/>
        <w:caps/>
        <w:color w:val="5E666F"/>
        <w:spacing w:val="9"/>
        <w:sz w:val="16"/>
        <w:szCs w:val="16"/>
      </w:rPr>
      <w:t>Page</w:t>
    </w:r>
    <w:r w:rsidRPr="00B85711">
      <w:rPr>
        <w:rFonts w:ascii="Avenir LT Std 45 Book" w:hAnsi="Avenir LT Std 45 Book" w:cs="Avenir-Black"/>
        <w:caps/>
        <w:color w:val="5E666F"/>
        <w:spacing w:val="9"/>
        <w:sz w:val="16"/>
        <w:szCs w:val="16"/>
      </w:rPr>
      <w:t xml:space="preserve"> </w:t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fldChar w:fldCharType="begin"/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</w:rPr>
      <w:instrText xml:space="preserve"> PAGE  \* Arabic  \* MERGEFORMAT </w:instrText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fldChar w:fldCharType="separate"/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</w:rPr>
      <w:t>1</w:t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fldChar w:fldCharType="end"/>
    </w:r>
    <w:r w:rsidRPr="00B85711">
      <w:rPr>
        <w:rFonts w:ascii="Corbel" w:hAnsi="Corbel" w:cs="Avenir-Black"/>
        <w:caps/>
        <w:color w:val="00709C"/>
        <w:spacing w:val="9"/>
        <w:sz w:val="16"/>
        <w:szCs w:val="16"/>
      </w:rPr>
      <w:t xml:space="preserve"> of </w:t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fldChar w:fldCharType="begin"/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</w:rPr>
      <w:instrText xml:space="preserve"> NUMPAGES  \* Arabic  \* MERGEFORMAT </w:instrText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fldChar w:fldCharType="separate"/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</w:rPr>
      <w:t>1</w:t>
    </w:r>
    <w:r w:rsidRPr="00B85711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fldChar w:fldCharType="end"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</w:r>
    <w:r w:rsidR="00B26B10">
      <w:rPr>
        <w:rFonts w:ascii="Corbel" w:hAnsi="Corbel" w:cs="Avenir-Black"/>
        <w:b/>
        <w:bCs/>
        <w:caps/>
        <w:color w:val="00709C"/>
        <w:spacing w:val="9"/>
        <w:sz w:val="20"/>
        <w:szCs w:val="20"/>
        <w:lang w:val="nl-BE"/>
      </w:rPr>
      <w:tab/>
      <w:t xml:space="preserve">   </w:t>
    </w:r>
    <w:r w:rsidR="006B6A81" w:rsidRPr="006B6A81">
      <w:rPr>
        <w:rFonts w:ascii="Corbel" w:hAnsi="Corbel" w:cs="Corbel"/>
        <w:color w:val="00709C"/>
        <w:sz w:val="16"/>
        <w:szCs w:val="16"/>
      </w:rPr>
      <w:t xml:space="preserve">European </w:t>
    </w:r>
    <w:r w:rsidR="006B6A81" w:rsidRPr="00B85711">
      <w:rPr>
        <w:rFonts w:ascii="Corbel" w:hAnsi="Corbel" w:cs="Corbel"/>
        <w:color w:val="00709C"/>
        <w:sz w:val="16"/>
        <w:szCs w:val="16"/>
      </w:rPr>
      <w:t>Resuscitation</w:t>
    </w:r>
    <w:r w:rsidR="006B6A81" w:rsidRPr="006B6A81">
      <w:rPr>
        <w:rFonts w:ascii="Corbel" w:hAnsi="Corbel" w:cs="Corbel"/>
        <w:color w:val="00709C"/>
        <w:sz w:val="16"/>
        <w:szCs w:val="16"/>
      </w:rPr>
      <w:t xml:space="preserve"> Council </w:t>
    </w:r>
    <w:proofErr w:type="spellStart"/>
    <w:r w:rsidR="006B6A81" w:rsidRPr="006B6A81">
      <w:rPr>
        <w:rFonts w:ascii="Corbel" w:hAnsi="Corbel" w:cs="Corbel"/>
        <w:color w:val="00709C"/>
        <w:sz w:val="16"/>
        <w:szCs w:val="16"/>
      </w:rPr>
      <w:t>vzw</w:t>
    </w:r>
    <w:proofErr w:type="spellEnd"/>
  </w:p>
  <w:p w14:paraId="61E154AF" w14:textId="7CD82653" w:rsidR="006B6A81" w:rsidRPr="006B6A81" w:rsidRDefault="00DB1488" w:rsidP="00792F2B">
    <w:pPr>
      <w:pStyle w:val="BasicParagraph"/>
      <w:jc w:val="right"/>
      <w:rPr>
        <w:rFonts w:ascii="Corbel" w:hAnsi="Corbel" w:cs="Corbel"/>
        <w:color w:val="00709C"/>
        <w:sz w:val="16"/>
        <w:szCs w:val="16"/>
      </w:rPr>
    </w:pPr>
    <w:r>
      <w:rPr>
        <w:rFonts w:ascii="Corbel" w:hAnsi="Corbel" w:cs="Corbel"/>
        <w:color w:val="00709C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AD54D2">
      <w:rPr>
        <w:rFonts w:ascii="Corbel" w:hAnsi="Corbel" w:cs="Corbel"/>
        <w:color w:val="00709C"/>
        <w:sz w:val="16"/>
        <w:szCs w:val="16"/>
      </w:rPr>
      <w:tab/>
    </w:r>
    <w:r w:rsidR="00AD54D2">
      <w:rPr>
        <w:rFonts w:ascii="Corbel" w:hAnsi="Corbel" w:cs="Corbel"/>
        <w:color w:val="00709C"/>
        <w:sz w:val="16"/>
        <w:szCs w:val="16"/>
      </w:rPr>
      <w:tab/>
    </w:r>
    <w:r w:rsidR="00AD54D2">
      <w:rPr>
        <w:rFonts w:ascii="Corbel" w:hAnsi="Corbel" w:cs="Corbel"/>
        <w:color w:val="00709C"/>
        <w:sz w:val="16"/>
        <w:szCs w:val="16"/>
      </w:rPr>
      <w:tab/>
    </w:r>
    <w:r w:rsidR="00AD54D2">
      <w:rPr>
        <w:rFonts w:ascii="Corbel" w:hAnsi="Corbel" w:cs="Corbel"/>
        <w:color w:val="00709C"/>
        <w:sz w:val="16"/>
        <w:szCs w:val="16"/>
      </w:rPr>
      <w:tab/>
      <w:t xml:space="preserve">   </w:t>
    </w:r>
    <w:proofErr w:type="spellStart"/>
    <w:r w:rsidR="00F5562E" w:rsidRPr="00897D7D">
      <w:rPr>
        <w:rFonts w:ascii="Corbel" w:hAnsi="Corbel" w:cs="Corbel"/>
        <w:color w:val="00709C"/>
        <w:sz w:val="16"/>
        <w:szCs w:val="16"/>
        <w:lang w:val="en-BE"/>
      </w:rPr>
      <w:t>Galileilaan</w:t>
    </w:r>
    <w:proofErr w:type="spellEnd"/>
    <w:r w:rsidR="00F5562E">
      <w:rPr>
        <w:rFonts w:ascii="Corbel" w:hAnsi="Corbel" w:cs="Corbel"/>
        <w:color w:val="00709C"/>
        <w:sz w:val="16"/>
        <w:szCs w:val="16"/>
      </w:rPr>
      <w:t xml:space="preserve"> 11 – Isala</w:t>
    </w:r>
  </w:p>
  <w:p w14:paraId="1C7AB5E9" w14:textId="77777777" w:rsidR="006B6A81" w:rsidRPr="006B6A81" w:rsidRDefault="006B6A81" w:rsidP="006B6A81">
    <w:pPr>
      <w:pStyle w:val="BasicParagraph"/>
      <w:jc w:val="right"/>
      <w:rPr>
        <w:rFonts w:ascii="Corbel" w:hAnsi="Corbel" w:cs="Corbel"/>
        <w:color w:val="00709C"/>
        <w:sz w:val="16"/>
        <w:szCs w:val="16"/>
      </w:rPr>
    </w:pPr>
    <w:r w:rsidRPr="006B6A81">
      <w:rPr>
        <w:rFonts w:ascii="Corbel" w:hAnsi="Corbel" w:cs="Corbel"/>
        <w:color w:val="00709C"/>
        <w:sz w:val="16"/>
        <w:szCs w:val="16"/>
      </w:rPr>
      <w:t>BE-2845 Niel - Belgium</w:t>
    </w:r>
  </w:p>
  <w:p w14:paraId="0FE70A9B" w14:textId="78F3BDFB" w:rsidR="006B6A81" w:rsidRPr="006B6A81" w:rsidRDefault="006B6A81" w:rsidP="00A8522F">
    <w:pPr>
      <w:pStyle w:val="BasicParagraph"/>
      <w:jc w:val="right"/>
      <w:rPr>
        <w:rFonts w:ascii="Corbel" w:hAnsi="Corbel" w:cs="Corbel"/>
        <w:color w:val="00709C"/>
        <w:sz w:val="16"/>
        <w:szCs w:val="16"/>
      </w:rPr>
    </w:pPr>
    <w:r w:rsidRPr="006B6A81">
      <w:rPr>
        <w:rFonts w:ascii="Corbel" w:hAnsi="Corbel" w:cs="Corbel"/>
        <w:color w:val="00709C"/>
        <w:sz w:val="16"/>
        <w:szCs w:val="16"/>
      </w:rPr>
      <w:t>www.erc.edu</w:t>
    </w:r>
  </w:p>
  <w:p w14:paraId="6F1FA7AE" w14:textId="65452948" w:rsidR="009E7297" w:rsidRDefault="006B6A81" w:rsidP="006B6A81">
    <w:pPr>
      <w:pStyle w:val="Footer"/>
      <w:ind w:left="-2835" w:firstLine="1800"/>
    </w:pPr>
    <w:r w:rsidRPr="006B6A81">
      <w:rPr>
        <w:noProof/>
      </w:rPr>
      <w:drawing>
        <wp:inline distT="0" distB="0" distL="0" distR="0" wp14:anchorId="6FC2C911" wp14:editId="26467A9D">
          <wp:extent cx="4000500" cy="260350"/>
          <wp:effectExtent l="0" t="0" r="0" b="6350"/>
          <wp:docPr id="257241253" name="Picture 257241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CE9B" w14:textId="77777777" w:rsidR="007D753F" w:rsidRDefault="007D753F" w:rsidP="009E7297">
      <w:r>
        <w:separator/>
      </w:r>
    </w:p>
  </w:footnote>
  <w:footnote w:type="continuationSeparator" w:id="0">
    <w:p w14:paraId="7A8F5D20" w14:textId="77777777" w:rsidR="007D753F" w:rsidRDefault="007D753F" w:rsidP="009E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0590" w14:textId="77777777" w:rsidR="009E7297" w:rsidRPr="009E7297" w:rsidRDefault="009E7297" w:rsidP="009E7297">
    <w:pPr>
      <w:pStyle w:val="Header"/>
      <w:ind w:left="1843" w:hanging="1800"/>
    </w:pPr>
    <w:r>
      <w:rPr>
        <w:noProof/>
      </w:rPr>
      <w:drawing>
        <wp:inline distT="0" distB="0" distL="0" distR="0" wp14:anchorId="610F8562" wp14:editId="2B7CF99D">
          <wp:extent cx="7632700" cy="1088226"/>
          <wp:effectExtent l="0" t="0" r="0" b="4445"/>
          <wp:docPr id="639067845" name="Picture 639067845" descr="Macintosh HD:Users:jeroenjanssensMAC3:Dropbox (ERCO):ERC Shared Folder:3 General:Logo's (Bart):ERC logo 2015:Heat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eroenjanssensMAC3:Dropbox (ERCO):ERC Shared Folder:3 General:Logo's (Bart):ERC logo 2015:Heat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056" cy="108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5"/>
      <w:numFmt w:val="lowerLetter"/>
      <w:lvlText w:val="%1."/>
      <w:lvlJc w:val="left"/>
      <w:pPr>
        <w:ind w:left="720" w:hanging="360"/>
      </w:pPr>
    </w:lvl>
    <w:lvl w:ilvl="1" w:tplc="000000CA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3"/>
      <w:numFmt w:val="lowerLetter"/>
      <w:lvlText w:val="%1."/>
      <w:lvlJc w:val="left"/>
      <w:pPr>
        <w:ind w:left="720" w:hanging="360"/>
      </w:pPr>
    </w:lvl>
    <w:lvl w:ilvl="1" w:tplc="000001F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D76282"/>
    <w:multiLevelType w:val="hybridMultilevel"/>
    <w:tmpl w:val="CE00742C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C3C9B"/>
    <w:multiLevelType w:val="hybridMultilevel"/>
    <w:tmpl w:val="EA7A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75BE4"/>
    <w:multiLevelType w:val="hybridMultilevel"/>
    <w:tmpl w:val="FE324F38"/>
    <w:lvl w:ilvl="0" w:tplc="E1AAC62C">
      <w:start w:val="1"/>
      <w:numFmt w:val="decimal"/>
      <w:lvlText w:val="%1)"/>
      <w:lvlJc w:val="left"/>
      <w:pPr>
        <w:ind w:left="1799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079C260F"/>
    <w:multiLevelType w:val="hybridMultilevel"/>
    <w:tmpl w:val="9256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87BD9"/>
    <w:multiLevelType w:val="hybridMultilevel"/>
    <w:tmpl w:val="949C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E13F9"/>
    <w:multiLevelType w:val="hybridMultilevel"/>
    <w:tmpl w:val="3B0E0D32"/>
    <w:lvl w:ilvl="0" w:tplc="17544FA0">
      <w:start w:val="3"/>
      <w:numFmt w:val="bullet"/>
      <w:lvlText w:val="-"/>
      <w:lvlJc w:val="left"/>
      <w:pPr>
        <w:ind w:left="1777" w:hanging="360"/>
      </w:pPr>
      <w:rPr>
        <w:rFonts w:ascii="Cambria" w:eastAsiaTheme="minorEastAsia" w:hAnsi="Cambria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185A721B"/>
    <w:multiLevelType w:val="hybridMultilevel"/>
    <w:tmpl w:val="2A4C2C56"/>
    <w:lvl w:ilvl="0" w:tplc="04090019">
      <w:start w:val="1"/>
      <w:numFmt w:val="lowerLetter"/>
      <w:lvlText w:val="%1."/>
      <w:lvlJc w:val="left"/>
      <w:pPr>
        <w:ind w:left="2137" w:hanging="360"/>
      </w:pPr>
    </w:lvl>
    <w:lvl w:ilvl="1" w:tplc="04090019" w:tentative="1">
      <w:start w:val="1"/>
      <w:numFmt w:val="lowerLetter"/>
      <w:lvlText w:val="%2."/>
      <w:lvlJc w:val="left"/>
      <w:pPr>
        <w:ind w:left="3757" w:hanging="360"/>
      </w:pPr>
    </w:lvl>
    <w:lvl w:ilvl="2" w:tplc="0409001B" w:tentative="1">
      <w:start w:val="1"/>
      <w:numFmt w:val="lowerRoman"/>
      <w:lvlText w:val="%3."/>
      <w:lvlJc w:val="right"/>
      <w:pPr>
        <w:ind w:left="4477" w:hanging="180"/>
      </w:pPr>
    </w:lvl>
    <w:lvl w:ilvl="3" w:tplc="0409000F" w:tentative="1">
      <w:start w:val="1"/>
      <w:numFmt w:val="decimal"/>
      <w:lvlText w:val="%4."/>
      <w:lvlJc w:val="left"/>
      <w:pPr>
        <w:ind w:left="5197" w:hanging="360"/>
      </w:pPr>
    </w:lvl>
    <w:lvl w:ilvl="4" w:tplc="04090019" w:tentative="1">
      <w:start w:val="1"/>
      <w:numFmt w:val="lowerLetter"/>
      <w:lvlText w:val="%5."/>
      <w:lvlJc w:val="left"/>
      <w:pPr>
        <w:ind w:left="5917" w:hanging="360"/>
      </w:pPr>
    </w:lvl>
    <w:lvl w:ilvl="5" w:tplc="0409001B" w:tentative="1">
      <w:start w:val="1"/>
      <w:numFmt w:val="lowerRoman"/>
      <w:lvlText w:val="%6."/>
      <w:lvlJc w:val="right"/>
      <w:pPr>
        <w:ind w:left="6637" w:hanging="180"/>
      </w:pPr>
    </w:lvl>
    <w:lvl w:ilvl="6" w:tplc="0409000F" w:tentative="1">
      <w:start w:val="1"/>
      <w:numFmt w:val="decimal"/>
      <w:lvlText w:val="%7."/>
      <w:lvlJc w:val="left"/>
      <w:pPr>
        <w:ind w:left="7357" w:hanging="360"/>
      </w:pPr>
    </w:lvl>
    <w:lvl w:ilvl="7" w:tplc="04090019" w:tentative="1">
      <w:start w:val="1"/>
      <w:numFmt w:val="lowerLetter"/>
      <w:lvlText w:val="%8."/>
      <w:lvlJc w:val="left"/>
      <w:pPr>
        <w:ind w:left="8077" w:hanging="360"/>
      </w:pPr>
    </w:lvl>
    <w:lvl w:ilvl="8" w:tplc="0409001B" w:tentative="1">
      <w:start w:val="1"/>
      <w:numFmt w:val="lowerRoman"/>
      <w:lvlText w:val="%9."/>
      <w:lvlJc w:val="right"/>
      <w:pPr>
        <w:ind w:left="8797" w:hanging="180"/>
      </w:pPr>
    </w:lvl>
  </w:abstractNum>
  <w:abstractNum w:abstractNumId="13" w15:restartNumberingAfterBreak="0">
    <w:nsid w:val="1A9A3F0F"/>
    <w:multiLevelType w:val="hybridMultilevel"/>
    <w:tmpl w:val="BE4E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65FBC"/>
    <w:multiLevelType w:val="hybridMultilevel"/>
    <w:tmpl w:val="5F4658A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E1AAC62C">
      <w:start w:val="1"/>
      <w:numFmt w:val="decimal"/>
      <w:lvlText w:val="%2)"/>
      <w:lvlJc w:val="left"/>
      <w:pPr>
        <w:ind w:left="1460" w:hanging="380"/>
      </w:pPr>
      <w:rPr>
        <w:rFonts w:hint="default"/>
      </w:rPr>
    </w:lvl>
    <w:lvl w:ilvl="2" w:tplc="E0640266">
      <w:start w:val="1"/>
      <w:numFmt w:val="lowerLetter"/>
      <w:lvlText w:val="%3)"/>
      <w:lvlJc w:val="left"/>
      <w:pPr>
        <w:ind w:left="2360" w:hanging="3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E627B"/>
    <w:multiLevelType w:val="hybridMultilevel"/>
    <w:tmpl w:val="CE00742C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21696"/>
    <w:multiLevelType w:val="hybridMultilevel"/>
    <w:tmpl w:val="CE00742C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654E5"/>
    <w:multiLevelType w:val="hybridMultilevel"/>
    <w:tmpl w:val="5A0CDC0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46747D"/>
    <w:multiLevelType w:val="hybridMultilevel"/>
    <w:tmpl w:val="7E9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777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920E9"/>
    <w:multiLevelType w:val="multilevel"/>
    <w:tmpl w:val="75CC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323B55"/>
    <w:multiLevelType w:val="hybridMultilevel"/>
    <w:tmpl w:val="E780C888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81A6E62"/>
    <w:multiLevelType w:val="hybridMultilevel"/>
    <w:tmpl w:val="FE2C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777" w:hanging="360"/>
      </w:pPr>
    </w:lvl>
    <w:lvl w:ilvl="3" w:tplc="04090019">
      <w:start w:val="1"/>
      <w:numFmt w:val="lowerLetter"/>
      <w:lvlText w:val="%4."/>
      <w:lvlJc w:val="left"/>
      <w:pPr>
        <w:ind w:left="1777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20AFF"/>
    <w:multiLevelType w:val="hybridMultilevel"/>
    <w:tmpl w:val="FC528070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63006"/>
    <w:multiLevelType w:val="hybridMultilevel"/>
    <w:tmpl w:val="2A4C2C56"/>
    <w:lvl w:ilvl="0" w:tplc="04090019">
      <w:start w:val="1"/>
      <w:numFmt w:val="low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3397" w:hanging="360"/>
      </w:pPr>
    </w:lvl>
    <w:lvl w:ilvl="2" w:tplc="0409001B" w:tentative="1">
      <w:start w:val="1"/>
      <w:numFmt w:val="lowerRoman"/>
      <w:lvlText w:val="%3."/>
      <w:lvlJc w:val="right"/>
      <w:pPr>
        <w:ind w:left="4117" w:hanging="180"/>
      </w:pPr>
    </w:lvl>
    <w:lvl w:ilvl="3" w:tplc="0409000F" w:tentative="1">
      <w:start w:val="1"/>
      <w:numFmt w:val="decimal"/>
      <w:lvlText w:val="%4."/>
      <w:lvlJc w:val="left"/>
      <w:pPr>
        <w:ind w:left="4837" w:hanging="360"/>
      </w:pPr>
    </w:lvl>
    <w:lvl w:ilvl="4" w:tplc="04090019" w:tentative="1">
      <w:start w:val="1"/>
      <w:numFmt w:val="lowerLetter"/>
      <w:lvlText w:val="%5."/>
      <w:lvlJc w:val="left"/>
      <w:pPr>
        <w:ind w:left="5557" w:hanging="360"/>
      </w:pPr>
    </w:lvl>
    <w:lvl w:ilvl="5" w:tplc="0409001B" w:tentative="1">
      <w:start w:val="1"/>
      <w:numFmt w:val="lowerRoman"/>
      <w:lvlText w:val="%6."/>
      <w:lvlJc w:val="right"/>
      <w:pPr>
        <w:ind w:left="6277" w:hanging="180"/>
      </w:pPr>
    </w:lvl>
    <w:lvl w:ilvl="6" w:tplc="0409000F" w:tentative="1">
      <w:start w:val="1"/>
      <w:numFmt w:val="decimal"/>
      <w:lvlText w:val="%7."/>
      <w:lvlJc w:val="left"/>
      <w:pPr>
        <w:ind w:left="6997" w:hanging="360"/>
      </w:pPr>
    </w:lvl>
    <w:lvl w:ilvl="7" w:tplc="04090019" w:tentative="1">
      <w:start w:val="1"/>
      <w:numFmt w:val="lowerLetter"/>
      <w:lvlText w:val="%8."/>
      <w:lvlJc w:val="left"/>
      <w:pPr>
        <w:ind w:left="7717" w:hanging="360"/>
      </w:pPr>
    </w:lvl>
    <w:lvl w:ilvl="8" w:tplc="0409001B" w:tentative="1">
      <w:start w:val="1"/>
      <w:numFmt w:val="lowerRoman"/>
      <w:lvlText w:val="%9."/>
      <w:lvlJc w:val="right"/>
      <w:pPr>
        <w:ind w:left="8437" w:hanging="180"/>
      </w:pPr>
    </w:lvl>
  </w:abstractNum>
  <w:abstractNum w:abstractNumId="24" w15:restartNumberingAfterBreak="0">
    <w:nsid w:val="54114724"/>
    <w:multiLevelType w:val="hybridMultilevel"/>
    <w:tmpl w:val="298EB840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13367"/>
    <w:multiLevelType w:val="hybridMultilevel"/>
    <w:tmpl w:val="2A4C2C56"/>
    <w:lvl w:ilvl="0" w:tplc="04090019">
      <w:start w:val="1"/>
      <w:numFmt w:val="lowerLetter"/>
      <w:lvlText w:val="%1."/>
      <w:lvlJc w:val="left"/>
      <w:pPr>
        <w:ind w:left="2137" w:hanging="360"/>
      </w:pPr>
    </w:lvl>
    <w:lvl w:ilvl="1" w:tplc="04090019" w:tentative="1">
      <w:start w:val="1"/>
      <w:numFmt w:val="lowerLetter"/>
      <w:lvlText w:val="%2."/>
      <w:lvlJc w:val="left"/>
      <w:pPr>
        <w:ind w:left="3757" w:hanging="360"/>
      </w:pPr>
    </w:lvl>
    <w:lvl w:ilvl="2" w:tplc="0409001B" w:tentative="1">
      <w:start w:val="1"/>
      <w:numFmt w:val="lowerRoman"/>
      <w:lvlText w:val="%3."/>
      <w:lvlJc w:val="right"/>
      <w:pPr>
        <w:ind w:left="4477" w:hanging="180"/>
      </w:pPr>
    </w:lvl>
    <w:lvl w:ilvl="3" w:tplc="0409000F" w:tentative="1">
      <w:start w:val="1"/>
      <w:numFmt w:val="decimal"/>
      <w:lvlText w:val="%4."/>
      <w:lvlJc w:val="left"/>
      <w:pPr>
        <w:ind w:left="5197" w:hanging="360"/>
      </w:pPr>
    </w:lvl>
    <w:lvl w:ilvl="4" w:tplc="04090019" w:tentative="1">
      <w:start w:val="1"/>
      <w:numFmt w:val="lowerLetter"/>
      <w:lvlText w:val="%5."/>
      <w:lvlJc w:val="left"/>
      <w:pPr>
        <w:ind w:left="5917" w:hanging="360"/>
      </w:pPr>
    </w:lvl>
    <w:lvl w:ilvl="5" w:tplc="0409001B" w:tentative="1">
      <w:start w:val="1"/>
      <w:numFmt w:val="lowerRoman"/>
      <w:lvlText w:val="%6."/>
      <w:lvlJc w:val="right"/>
      <w:pPr>
        <w:ind w:left="6637" w:hanging="180"/>
      </w:pPr>
    </w:lvl>
    <w:lvl w:ilvl="6" w:tplc="0409000F" w:tentative="1">
      <w:start w:val="1"/>
      <w:numFmt w:val="decimal"/>
      <w:lvlText w:val="%7."/>
      <w:lvlJc w:val="left"/>
      <w:pPr>
        <w:ind w:left="7357" w:hanging="360"/>
      </w:pPr>
    </w:lvl>
    <w:lvl w:ilvl="7" w:tplc="04090019" w:tentative="1">
      <w:start w:val="1"/>
      <w:numFmt w:val="lowerLetter"/>
      <w:lvlText w:val="%8."/>
      <w:lvlJc w:val="left"/>
      <w:pPr>
        <w:ind w:left="8077" w:hanging="360"/>
      </w:pPr>
    </w:lvl>
    <w:lvl w:ilvl="8" w:tplc="0409001B" w:tentative="1">
      <w:start w:val="1"/>
      <w:numFmt w:val="lowerRoman"/>
      <w:lvlText w:val="%9."/>
      <w:lvlJc w:val="right"/>
      <w:pPr>
        <w:ind w:left="8797" w:hanging="180"/>
      </w:pPr>
    </w:lvl>
  </w:abstractNum>
  <w:abstractNum w:abstractNumId="26" w15:restartNumberingAfterBreak="0">
    <w:nsid w:val="56DA26F8"/>
    <w:multiLevelType w:val="multilevel"/>
    <w:tmpl w:val="414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10D4B"/>
    <w:multiLevelType w:val="hybridMultilevel"/>
    <w:tmpl w:val="6BE0019C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20194"/>
    <w:multiLevelType w:val="hybridMultilevel"/>
    <w:tmpl w:val="7D4ADCB2"/>
    <w:lvl w:ilvl="0" w:tplc="D28856F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95D0157"/>
    <w:multiLevelType w:val="hybridMultilevel"/>
    <w:tmpl w:val="2A4C2C56"/>
    <w:lvl w:ilvl="0" w:tplc="04090019">
      <w:start w:val="1"/>
      <w:numFmt w:val="lowerLetter"/>
      <w:lvlText w:val="%1."/>
      <w:lvlJc w:val="left"/>
      <w:pPr>
        <w:ind w:left="2137" w:hanging="360"/>
      </w:pPr>
    </w:lvl>
    <w:lvl w:ilvl="1" w:tplc="04090019" w:tentative="1">
      <w:start w:val="1"/>
      <w:numFmt w:val="lowerLetter"/>
      <w:lvlText w:val="%2."/>
      <w:lvlJc w:val="left"/>
      <w:pPr>
        <w:ind w:left="3757" w:hanging="360"/>
      </w:pPr>
    </w:lvl>
    <w:lvl w:ilvl="2" w:tplc="0409001B" w:tentative="1">
      <w:start w:val="1"/>
      <w:numFmt w:val="lowerRoman"/>
      <w:lvlText w:val="%3."/>
      <w:lvlJc w:val="right"/>
      <w:pPr>
        <w:ind w:left="4477" w:hanging="180"/>
      </w:pPr>
    </w:lvl>
    <w:lvl w:ilvl="3" w:tplc="0409000F" w:tentative="1">
      <w:start w:val="1"/>
      <w:numFmt w:val="decimal"/>
      <w:lvlText w:val="%4."/>
      <w:lvlJc w:val="left"/>
      <w:pPr>
        <w:ind w:left="5197" w:hanging="360"/>
      </w:pPr>
    </w:lvl>
    <w:lvl w:ilvl="4" w:tplc="04090019" w:tentative="1">
      <w:start w:val="1"/>
      <w:numFmt w:val="lowerLetter"/>
      <w:lvlText w:val="%5."/>
      <w:lvlJc w:val="left"/>
      <w:pPr>
        <w:ind w:left="5917" w:hanging="360"/>
      </w:pPr>
    </w:lvl>
    <w:lvl w:ilvl="5" w:tplc="0409001B" w:tentative="1">
      <w:start w:val="1"/>
      <w:numFmt w:val="lowerRoman"/>
      <w:lvlText w:val="%6."/>
      <w:lvlJc w:val="right"/>
      <w:pPr>
        <w:ind w:left="6637" w:hanging="180"/>
      </w:pPr>
    </w:lvl>
    <w:lvl w:ilvl="6" w:tplc="0409000F" w:tentative="1">
      <w:start w:val="1"/>
      <w:numFmt w:val="decimal"/>
      <w:lvlText w:val="%7."/>
      <w:lvlJc w:val="left"/>
      <w:pPr>
        <w:ind w:left="7357" w:hanging="360"/>
      </w:pPr>
    </w:lvl>
    <w:lvl w:ilvl="7" w:tplc="04090019" w:tentative="1">
      <w:start w:val="1"/>
      <w:numFmt w:val="lowerLetter"/>
      <w:lvlText w:val="%8."/>
      <w:lvlJc w:val="left"/>
      <w:pPr>
        <w:ind w:left="8077" w:hanging="360"/>
      </w:pPr>
    </w:lvl>
    <w:lvl w:ilvl="8" w:tplc="0409001B" w:tentative="1">
      <w:start w:val="1"/>
      <w:numFmt w:val="lowerRoman"/>
      <w:lvlText w:val="%9."/>
      <w:lvlJc w:val="right"/>
      <w:pPr>
        <w:ind w:left="8797" w:hanging="180"/>
      </w:pPr>
    </w:lvl>
  </w:abstractNum>
  <w:abstractNum w:abstractNumId="30" w15:restartNumberingAfterBreak="0">
    <w:nsid w:val="5DBC4985"/>
    <w:multiLevelType w:val="hybridMultilevel"/>
    <w:tmpl w:val="6B36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0E39"/>
    <w:multiLevelType w:val="hybridMultilevel"/>
    <w:tmpl w:val="89D8B776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86439"/>
    <w:multiLevelType w:val="hybridMultilevel"/>
    <w:tmpl w:val="69FE97F4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65D55"/>
    <w:multiLevelType w:val="hybridMultilevel"/>
    <w:tmpl w:val="89504E92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37617"/>
    <w:multiLevelType w:val="hybridMultilevel"/>
    <w:tmpl w:val="5D2CCA96"/>
    <w:lvl w:ilvl="0" w:tplc="E0640266">
      <w:start w:val="1"/>
      <w:numFmt w:val="lowerLetter"/>
      <w:lvlText w:val="%1)"/>
      <w:lvlJc w:val="left"/>
      <w:pPr>
        <w:ind w:left="23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125821">
    <w:abstractNumId w:val="7"/>
  </w:num>
  <w:num w:numId="2" w16cid:durableId="1707171579">
    <w:abstractNumId w:val="10"/>
  </w:num>
  <w:num w:numId="3" w16cid:durableId="1935093025">
    <w:abstractNumId w:val="13"/>
  </w:num>
  <w:num w:numId="4" w16cid:durableId="306012147">
    <w:abstractNumId w:val="17"/>
  </w:num>
  <w:num w:numId="5" w16cid:durableId="540363565">
    <w:abstractNumId w:val="20"/>
  </w:num>
  <w:num w:numId="6" w16cid:durableId="1165826769">
    <w:abstractNumId w:val="23"/>
  </w:num>
  <w:num w:numId="7" w16cid:durableId="1736008126">
    <w:abstractNumId w:val="18"/>
  </w:num>
  <w:num w:numId="8" w16cid:durableId="1399934786">
    <w:abstractNumId w:val="21"/>
  </w:num>
  <w:num w:numId="9" w16cid:durableId="162819855">
    <w:abstractNumId w:val="25"/>
  </w:num>
  <w:num w:numId="10" w16cid:durableId="493882656">
    <w:abstractNumId w:val="29"/>
  </w:num>
  <w:num w:numId="11" w16cid:durableId="1823690523">
    <w:abstractNumId w:val="12"/>
  </w:num>
  <w:num w:numId="12" w16cid:durableId="1854225867">
    <w:abstractNumId w:val="11"/>
  </w:num>
  <w:num w:numId="13" w16cid:durableId="1200825905">
    <w:abstractNumId w:val="0"/>
  </w:num>
  <w:num w:numId="14" w16cid:durableId="940837086">
    <w:abstractNumId w:val="1"/>
  </w:num>
  <w:num w:numId="15" w16cid:durableId="153762014">
    <w:abstractNumId w:val="2"/>
  </w:num>
  <w:num w:numId="16" w16cid:durableId="388650574">
    <w:abstractNumId w:val="3"/>
  </w:num>
  <w:num w:numId="17" w16cid:durableId="989745051">
    <w:abstractNumId w:val="4"/>
  </w:num>
  <w:num w:numId="18" w16cid:durableId="2046710055">
    <w:abstractNumId w:val="5"/>
  </w:num>
  <w:num w:numId="19" w16cid:durableId="72709012">
    <w:abstractNumId w:val="14"/>
  </w:num>
  <w:num w:numId="20" w16cid:durableId="480123864">
    <w:abstractNumId w:val="6"/>
  </w:num>
  <w:num w:numId="21" w16cid:durableId="771097407">
    <w:abstractNumId w:val="8"/>
  </w:num>
  <w:num w:numId="22" w16cid:durableId="1970166008">
    <w:abstractNumId w:val="15"/>
  </w:num>
  <w:num w:numId="23" w16cid:durableId="1323118940">
    <w:abstractNumId w:val="16"/>
  </w:num>
  <w:num w:numId="24" w16cid:durableId="1292127837">
    <w:abstractNumId w:val="31"/>
  </w:num>
  <w:num w:numId="25" w16cid:durableId="579490768">
    <w:abstractNumId w:val="24"/>
  </w:num>
  <w:num w:numId="26" w16cid:durableId="768892210">
    <w:abstractNumId w:val="34"/>
  </w:num>
  <w:num w:numId="27" w16cid:durableId="1430617096">
    <w:abstractNumId w:val="22"/>
  </w:num>
  <w:num w:numId="28" w16cid:durableId="825897394">
    <w:abstractNumId w:val="33"/>
  </w:num>
  <w:num w:numId="29" w16cid:durableId="501775663">
    <w:abstractNumId w:val="27"/>
  </w:num>
  <w:num w:numId="30" w16cid:durableId="170797742">
    <w:abstractNumId w:val="32"/>
  </w:num>
  <w:num w:numId="31" w16cid:durableId="938413969">
    <w:abstractNumId w:val="28"/>
  </w:num>
  <w:num w:numId="32" w16cid:durableId="451292532">
    <w:abstractNumId w:val="9"/>
  </w:num>
  <w:num w:numId="33" w16cid:durableId="163203163">
    <w:abstractNumId w:val="30"/>
  </w:num>
  <w:num w:numId="34" w16cid:durableId="60451958">
    <w:abstractNumId w:val="26"/>
  </w:num>
  <w:num w:numId="35" w16cid:durableId="1255624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297"/>
    <w:rsid w:val="000115E3"/>
    <w:rsid w:val="00050D9D"/>
    <w:rsid w:val="000C17FB"/>
    <w:rsid w:val="000D33CA"/>
    <w:rsid w:val="000D48E1"/>
    <w:rsid w:val="00115E9F"/>
    <w:rsid w:val="001303D8"/>
    <w:rsid w:val="00193823"/>
    <w:rsid w:val="00194834"/>
    <w:rsid w:val="002032D5"/>
    <w:rsid w:val="00230EE0"/>
    <w:rsid w:val="00236174"/>
    <w:rsid w:val="002436FB"/>
    <w:rsid w:val="002477B2"/>
    <w:rsid w:val="00254481"/>
    <w:rsid w:val="00256DF3"/>
    <w:rsid w:val="00267135"/>
    <w:rsid w:val="00281278"/>
    <w:rsid w:val="002A5820"/>
    <w:rsid w:val="00317F6D"/>
    <w:rsid w:val="003C07D5"/>
    <w:rsid w:val="003C0DFB"/>
    <w:rsid w:val="003C778B"/>
    <w:rsid w:val="00430F7E"/>
    <w:rsid w:val="0045109B"/>
    <w:rsid w:val="004706AA"/>
    <w:rsid w:val="004B49DD"/>
    <w:rsid w:val="004E4CDB"/>
    <w:rsid w:val="004E798B"/>
    <w:rsid w:val="00511772"/>
    <w:rsid w:val="00535DC5"/>
    <w:rsid w:val="005464C0"/>
    <w:rsid w:val="005648DE"/>
    <w:rsid w:val="005A675F"/>
    <w:rsid w:val="005B2160"/>
    <w:rsid w:val="005B3CED"/>
    <w:rsid w:val="00606A06"/>
    <w:rsid w:val="00607387"/>
    <w:rsid w:val="006169E9"/>
    <w:rsid w:val="00623199"/>
    <w:rsid w:val="006278BB"/>
    <w:rsid w:val="0065182F"/>
    <w:rsid w:val="00683F3D"/>
    <w:rsid w:val="006B45C3"/>
    <w:rsid w:val="006B6A81"/>
    <w:rsid w:val="006D4B91"/>
    <w:rsid w:val="00700519"/>
    <w:rsid w:val="00713A09"/>
    <w:rsid w:val="00732065"/>
    <w:rsid w:val="00733BED"/>
    <w:rsid w:val="0074460B"/>
    <w:rsid w:val="00773529"/>
    <w:rsid w:val="00792F2B"/>
    <w:rsid w:val="00796A25"/>
    <w:rsid w:val="007B306F"/>
    <w:rsid w:val="007D753F"/>
    <w:rsid w:val="007E190A"/>
    <w:rsid w:val="007F44B6"/>
    <w:rsid w:val="008476D7"/>
    <w:rsid w:val="00875978"/>
    <w:rsid w:val="00882FE1"/>
    <w:rsid w:val="00883DD3"/>
    <w:rsid w:val="00897D7D"/>
    <w:rsid w:val="008C4E9A"/>
    <w:rsid w:val="008D0E64"/>
    <w:rsid w:val="008D15FD"/>
    <w:rsid w:val="008D6245"/>
    <w:rsid w:val="008F7128"/>
    <w:rsid w:val="009537A9"/>
    <w:rsid w:val="00991926"/>
    <w:rsid w:val="009B3C60"/>
    <w:rsid w:val="009B4098"/>
    <w:rsid w:val="009E7297"/>
    <w:rsid w:val="00A66E2E"/>
    <w:rsid w:val="00A8522F"/>
    <w:rsid w:val="00A937C0"/>
    <w:rsid w:val="00A94EE5"/>
    <w:rsid w:val="00AD54D2"/>
    <w:rsid w:val="00B15D44"/>
    <w:rsid w:val="00B26B10"/>
    <w:rsid w:val="00B436F7"/>
    <w:rsid w:val="00B71DB7"/>
    <w:rsid w:val="00B85711"/>
    <w:rsid w:val="00BC29E4"/>
    <w:rsid w:val="00BE7653"/>
    <w:rsid w:val="00BF74C7"/>
    <w:rsid w:val="00C34044"/>
    <w:rsid w:val="00C43A7C"/>
    <w:rsid w:val="00C735F5"/>
    <w:rsid w:val="00C81917"/>
    <w:rsid w:val="00C83E58"/>
    <w:rsid w:val="00C97816"/>
    <w:rsid w:val="00CE35B9"/>
    <w:rsid w:val="00D1327D"/>
    <w:rsid w:val="00D31F33"/>
    <w:rsid w:val="00D41B1A"/>
    <w:rsid w:val="00DA00EA"/>
    <w:rsid w:val="00DB1488"/>
    <w:rsid w:val="00E03E7B"/>
    <w:rsid w:val="00E32EDF"/>
    <w:rsid w:val="00E56431"/>
    <w:rsid w:val="00E730AF"/>
    <w:rsid w:val="00E75725"/>
    <w:rsid w:val="00E82D78"/>
    <w:rsid w:val="00ED34DF"/>
    <w:rsid w:val="00EE39E4"/>
    <w:rsid w:val="00EF3643"/>
    <w:rsid w:val="00F11313"/>
    <w:rsid w:val="00F31848"/>
    <w:rsid w:val="00F5562E"/>
    <w:rsid w:val="00F64DC3"/>
    <w:rsid w:val="00F90435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126F5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8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8D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E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9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2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297"/>
  </w:style>
  <w:style w:type="paragraph" w:styleId="Footer">
    <w:name w:val="footer"/>
    <w:basedOn w:val="Normal"/>
    <w:link w:val="FooterChar"/>
    <w:uiPriority w:val="99"/>
    <w:unhideWhenUsed/>
    <w:rsid w:val="009E72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297"/>
  </w:style>
  <w:style w:type="paragraph" w:styleId="NormalWeb">
    <w:name w:val="Normal (Web)"/>
    <w:basedOn w:val="Normal"/>
    <w:uiPriority w:val="99"/>
    <w:unhideWhenUsed/>
    <w:rsid w:val="009E729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3DD3"/>
    <w:pPr>
      <w:ind w:left="720"/>
      <w:contextualSpacing/>
    </w:pPr>
    <w:rPr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883D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DD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4E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E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E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E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E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6431"/>
  </w:style>
  <w:style w:type="paragraph" w:customStyle="1" w:styleId="p0">
    <w:name w:val="p0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1">
    <w:name w:val="p1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2">
    <w:name w:val="p2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3">
    <w:name w:val="p3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4">
    <w:name w:val="p4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5">
    <w:name w:val="p5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6">
    <w:name w:val="p6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t4">
    <w:name w:val="ft4"/>
    <w:basedOn w:val="DefaultParagraphFont"/>
    <w:rsid w:val="00254481"/>
  </w:style>
  <w:style w:type="character" w:customStyle="1" w:styleId="ft5">
    <w:name w:val="ft5"/>
    <w:basedOn w:val="DefaultParagraphFont"/>
    <w:rsid w:val="00254481"/>
  </w:style>
  <w:style w:type="paragraph" w:customStyle="1" w:styleId="p10">
    <w:name w:val="p10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t6">
    <w:name w:val="ft6"/>
    <w:basedOn w:val="DefaultParagraphFont"/>
    <w:rsid w:val="00254481"/>
  </w:style>
  <w:style w:type="character" w:customStyle="1" w:styleId="ft7">
    <w:name w:val="ft7"/>
    <w:basedOn w:val="DefaultParagraphFont"/>
    <w:rsid w:val="00254481"/>
  </w:style>
  <w:style w:type="paragraph" w:customStyle="1" w:styleId="p14">
    <w:name w:val="p14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15">
    <w:name w:val="p15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16">
    <w:name w:val="p16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17">
    <w:name w:val="p17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18">
    <w:name w:val="p18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20">
    <w:name w:val="p20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21">
    <w:name w:val="p21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23">
    <w:name w:val="p23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24">
    <w:name w:val="p24"/>
    <w:basedOn w:val="Normal"/>
    <w:rsid w:val="002544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5725"/>
  </w:style>
  <w:style w:type="paragraph" w:customStyle="1" w:styleId="BasicParagraph">
    <w:name w:val="[Basic Paragraph]"/>
    <w:basedOn w:val="Normal"/>
    <w:uiPriority w:val="99"/>
    <w:rsid w:val="006B6A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efault">
    <w:name w:val="Default"/>
    <w:rsid w:val="00606A0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64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4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648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Janssens User</dc:creator>
  <cp:keywords/>
  <dc:description/>
  <cp:lastModifiedBy>Mazarine Thyssens | ERC</cp:lastModifiedBy>
  <cp:revision>28</cp:revision>
  <cp:lastPrinted>2020-06-19T18:42:00Z</cp:lastPrinted>
  <dcterms:created xsi:type="dcterms:W3CDTF">2023-10-05T13:48:00Z</dcterms:created>
  <dcterms:modified xsi:type="dcterms:W3CDTF">2025-09-16T10:31:00Z</dcterms:modified>
</cp:coreProperties>
</file>